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53AC" w14:textId="77777777" w:rsidR="00161D3A" w:rsidRPr="006D6976" w:rsidRDefault="00610FC8" w:rsidP="00161D3A">
      <w:pPr>
        <w:spacing w:before="120"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8"/>
        </w:rPr>
        <w:t>A</w:t>
      </w:r>
      <w:r w:rsidR="00161D3A" w:rsidRPr="006D6976">
        <w:rPr>
          <w:b/>
          <w:smallCaps/>
          <w:sz w:val="28"/>
        </w:rPr>
        <w:t>NNEX IX</w:t>
      </w:r>
    </w:p>
    <w:p w14:paraId="30FDD94F" w14:textId="77777777" w:rsidR="00161D3A" w:rsidRPr="006D6976" w:rsidRDefault="00161D3A">
      <w:pPr>
        <w:spacing w:before="120"/>
        <w:jc w:val="center"/>
        <w:outlineLvl w:val="0"/>
        <w:rPr>
          <w:smallCaps/>
          <w:sz w:val="28"/>
        </w:rPr>
      </w:pPr>
      <w:r w:rsidRPr="006D6976">
        <w:rPr>
          <w:smallCaps/>
          <w:sz w:val="28"/>
        </w:rPr>
        <w:t>Transfer of Ownership of Assets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0"/>
      </w:tblGrid>
      <w:tr w:rsidR="00161D3A" w:rsidRPr="00910E53" w14:paraId="612E99CD" w14:textId="77777777" w:rsidTr="00161D3A">
        <w:tblPrEx>
          <w:tblCellMar>
            <w:top w:w="0" w:type="dxa"/>
            <w:bottom w:w="0" w:type="dxa"/>
          </w:tblCellMar>
        </w:tblPrEx>
        <w:tc>
          <w:tcPr>
            <w:tcW w:w="14850" w:type="dxa"/>
          </w:tcPr>
          <w:p w14:paraId="15866DCA" w14:textId="77777777" w:rsidR="00161D3A" w:rsidRPr="00910E53" w:rsidRDefault="00161D3A" w:rsidP="00161D3A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>Grant contract identification number:</w:t>
            </w:r>
          </w:p>
        </w:tc>
      </w:tr>
      <w:tr w:rsidR="00161D3A" w:rsidRPr="00910E53" w14:paraId="4D605705" w14:textId="77777777" w:rsidTr="00161D3A">
        <w:tblPrEx>
          <w:tblCellMar>
            <w:top w:w="0" w:type="dxa"/>
            <w:bottom w:w="0" w:type="dxa"/>
          </w:tblCellMar>
        </w:tblPrEx>
        <w:tc>
          <w:tcPr>
            <w:tcW w:w="14850" w:type="dxa"/>
          </w:tcPr>
          <w:p w14:paraId="53CF28E2" w14:textId="77777777" w:rsidR="00161D3A" w:rsidRPr="00910E53" w:rsidRDefault="00161D3A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>Title of the Action:</w:t>
            </w:r>
          </w:p>
        </w:tc>
      </w:tr>
      <w:tr w:rsidR="00161D3A" w:rsidRPr="00910E53" w14:paraId="3C22146C" w14:textId="77777777" w:rsidTr="00161D3A">
        <w:tblPrEx>
          <w:tblCellMar>
            <w:top w:w="0" w:type="dxa"/>
            <w:bottom w:w="0" w:type="dxa"/>
          </w:tblCellMar>
        </w:tblPrEx>
        <w:tc>
          <w:tcPr>
            <w:tcW w:w="14850" w:type="dxa"/>
          </w:tcPr>
          <w:p w14:paraId="03F72A65" w14:textId="77777777" w:rsidR="00161D3A" w:rsidRPr="00910E53" w:rsidRDefault="00161D3A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>Name of Beneficiary:</w:t>
            </w:r>
          </w:p>
        </w:tc>
      </w:tr>
      <w:tr w:rsidR="00161D3A" w:rsidRPr="00910E53" w14:paraId="0DC5971B" w14:textId="77777777" w:rsidTr="00161D3A">
        <w:tblPrEx>
          <w:tblCellMar>
            <w:top w:w="0" w:type="dxa"/>
            <w:bottom w:w="0" w:type="dxa"/>
          </w:tblCellMar>
        </w:tblPrEx>
        <w:tc>
          <w:tcPr>
            <w:tcW w:w="14850" w:type="dxa"/>
          </w:tcPr>
          <w:p w14:paraId="027641C3" w14:textId="77777777" w:rsidR="00161D3A" w:rsidRPr="00910E53" w:rsidRDefault="00161D3A">
            <w:pPr>
              <w:jc w:val="both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Name of </w:t>
            </w:r>
            <w:proofErr w:type="gramStart"/>
            <w:r w:rsidRPr="00910E53">
              <w:rPr>
                <w:sz w:val="22"/>
                <w:szCs w:val="22"/>
              </w:rPr>
              <w:t xml:space="preserve">Local </w:t>
            </w:r>
            <w:r w:rsidR="00F21312" w:rsidRPr="00910E53">
              <w:rPr>
                <w:sz w:val="22"/>
                <w:szCs w:val="22"/>
              </w:rPr>
              <w:t xml:space="preserve"> Beneficiary</w:t>
            </w:r>
            <w:proofErr w:type="gramEnd"/>
            <w:r w:rsidRPr="00910E53">
              <w:rPr>
                <w:sz w:val="22"/>
                <w:szCs w:val="22"/>
              </w:rPr>
              <w:t>/</w:t>
            </w:r>
            <w:r w:rsidR="00F21312" w:rsidRPr="00910E53">
              <w:rPr>
                <w:sz w:val="22"/>
                <w:szCs w:val="22"/>
              </w:rPr>
              <w:t>Local Affiliated Entity/</w:t>
            </w:r>
            <w:r w:rsidRPr="00910E53">
              <w:rPr>
                <w:sz w:val="22"/>
                <w:szCs w:val="22"/>
              </w:rPr>
              <w:t>Final beneficiary of the Action</w:t>
            </w:r>
            <w:r w:rsidR="00D829AD">
              <w:rPr>
                <w:sz w:val="22"/>
                <w:szCs w:val="22"/>
              </w:rPr>
              <w:t xml:space="preserve"> to whom the assets are transferred</w:t>
            </w:r>
            <w:r w:rsidRPr="00910E53">
              <w:rPr>
                <w:sz w:val="22"/>
                <w:szCs w:val="22"/>
              </w:rPr>
              <w:t>:</w:t>
            </w:r>
          </w:p>
        </w:tc>
      </w:tr>
    </w:tbl>
    <w:p w14:paraId="7042A24D" w14:textId="77777777" w:rsidR="00161D3A" w:rsidRPr="006D6976" w:rsidRDefault="00161D3A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2957"/>
        <w:gridCol w:w="2958"/>
        <w:gridCol w:w="2958"/>
        <w:gridCol w:w="2958"/>
      </w:tblGrid>
      <w:tr w:rsidR="00161D3A" w:rsidRPr="00910E53" w14:paraId="57EAF62D" w14:textId="77777777" w:rsidTr="00910E53">
        <w:tc>
          <w:tcPr>
            <w:tcW w:w="2957" w:type="dxa"/>
            <w:shd w:val="clear" w:color="auto" w:fill="auto"/>
            <w:vAlign w:val="center"/>
          </w:tcPr>
          <w:p w14:paraId="47595D5B" w14:textId="77777777" w:rsidR="00161D3A" w:rsidRPr="00910E53" w:rsidRDefault="00161D3A" w:rsidP="00910E5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>Assets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A5F4FCA" w14:textId="77777777" w:rsidR="00161D3A" w:rsidRPr="00910E53" w:rsidRDefault="00161D3A" w:rsidP="00910E5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Description of item </w:t>
            </w:r>
            <w:r w:rsidR="00910E53">
              <w:rPr>
                <w:sz w:val="22"/>
                <w:szCs w:val="22"/>
              </w:rPr>
              <w:br/>
            </w:r>
            <w:r w:rsidRPr="00910E53">
              <w:rPr>
                <w:sz w:val="22"/>
                <w:szCs w:val="22"/>
              </w:rPr>
              <w:t>(&gt;</w:t>
            </w:r>
            <w:r w:rsidR="00CF5851" w:rsidRPr="00910E53">
              <w:rPr>
                <w:sz w:val="22"/>
                <w:szCs w:val="22"/>
              </w:rPr>
              <w:t xml:space="preserve"> EUR</w:t>
            </w:r>
            <w:r w:rsidR="00F7210C" w:rsidRPr="00910E53">
              <w:rPr>
                <w:w w:val="50"/>
                <w:sz w:val="22"/>
                <w:szCs w:val="22"/>
              </w:rPr>
              <w:t> </w:t>
            </w:r>
            <w:r w:rsidRPr="00910E53">
              <w:rPr>
                <w:sz w:val="22"/>
                <w:szCs w:val="22"/>
              </w:rPr>
              <w:t>5</w:t>
            </w:r>
            <w:r w:rsidR="006937E9" w:rsidRPr="00910E53">
              <w:rPr>
                <w:w w:val="50"/>
                <w:sz w:val="22"/>
                <w:szCs w:val="22"/>
              </w:rPr>
              <w:t> </w:t>
            </w:r>
            <w:r w:rsidRPr="00910E53">
              <w:rPr>
                <w:sz w:val="22"/>
                <w:szCs w:val="22"/>
              </w:rPr>
              <w:t>000)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4584C928" w14:textId="77777777" w:rsidR="00161D3A" w:rsidRPr="00910E53" w:rsidRDefault="00161D3A" w:rsidP="00910E5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>Date of Purchase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1225D608" w14:textId="77777777" w:rsidR="00161D3A" w:rsidRPr="00910E53" w:rsidRDefault="00161D3A" w:rsidP="00910E5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 xml:space="preserve">Purchase Cost in </w:t>
            </w:r>
            <w:r w:rsidR="00CF5851" w:rsidRPr="00910E53">
              <w:rPr>
                <w:sz w:val="22"/>
                <w:szCs w:val="22"/>
              </w:rPr>
              <w:t>EUR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5090A3DB" w14:textId="77777777" w:rsidR="00161D3A" w:rsidRPr="00910E53" w:rsidRDefault="00161D3A" w:rsidP="00910E5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10E53">
              <w:rPr>
                <w:sz w:val="22"/>
                <w:szCs w:val="22"/>
              </w:rPr>
              <w:t>Date of Transfer / Comments</w:t>
            </w:r>
          </w:p>
        </w:tc>
      </w:tr>
      <w:tr w:rsidR="00161D3A" w:rsidRPr="006D6976" w14:paraId="71667D2F" w14:textId="77777777" w:rsidTr="001137A4">
        <w:tc>
          <w:tcPr>
            <w:tcW w:w="2957" w:type="dxa"/>
            <w:shd w:val="clear" w:color="auto" w:fill="auto"/>
          </w:tcPr>
          <w:p w14:paraId="6BF31295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1.</w:t>
            </w:r>
          </w:p>
        </w:tc>
        <w:tc>
          <w:tcPr>
            <w:tcW w:w="2957" w:type="dxa"/>
            <w:shd w:val="clear" w:color="auto" w:fill="auto"/>
          </w:tcPr>
          <w:p w14:paraId="671CD018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57680D32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4DCF2742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1F21DEA1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161D3A" w:rsidRPr="006D6976" w14:paraId="665DBF60" w14:textId="77777777" w:rsidTr="001137A4">
        <w:tc>
          <w:tcPr>
            <w:tcW w:w="2957" w:type="dxa"/>
            <w:shd w:val="clear" w:color="auto" w:fill="auto"/>
          </w:tcPr>
          <w:p w14:paraId="03DD64D8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2.</w:t>
            </w:r>
          </w:p>
        </w:tc>
        <w:tc>
          <w:tcPr>
            <w:tcW w:w="2957" w:type="dxa"/>
            <w:shd w:val="clear" w:color="auto" w:fill="auto"/>
          </w:tcPr>
          <w:p w14:paraId="5F72742E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44DFEE04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5DBAD91B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6427CFDA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161D3A" w:rsidRPr="006D6976" w14:paraId="3722C022" w14:textId="77777777" w:rsidTr="001137A4">
        <w:tc>
          <w:tcPr>
            <w:tcW w:w="2957" w:type="dxa"/>
            <w:shd w:val="clear" w:color="auto" w:fill="auto"/>
          </w:tcPr>
          <w:p w14:paraId="3583B645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3.</w:t>
            </w:r>
          </w:p>
        </w:tc>
        <w:tc>
          <w:tcPr>
            <w:tcW w:w="2957" w:type="dxa"/>
            <w:shd w:val="clear" w:color="auto" w:fill="auto"/>
          </w:tcPr>
          <w:p w14:paraId="18F43A3A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6C6A8FA5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4F159F35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0B898E3F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161D3A" w:rsidRPr="006D6976" w14:paraId="3931A4DC" w14:textId="77777777" w:rsidTr="001137A4">
        <w:tc>
          <w:tcPr>
            <w:tcW w:w="2957" w:type="dxa"/>
            <w:shd w:val="clear" w:color="auto" w:fill="auto"/>
          </w:tcPr>
          <w:p w14:paraId="4B31A980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4.</w:t>
            </w:r>
          </w:p>
        </w:tc>
        <w:tc>
          <w:tcPr>
            <w:tcW w:w="2957" w:type="dxa"/>
            <w:shd w:val="clear" w:color="auto" w:fill="auto"/>
          </w:tcPr>
          <w:p w14:paraId="4B406279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000EA709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4D2AA709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7856E8E6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161D3A" w:rsidRPr="006D6976" w14:paraId="4B2CEABE" w14:textId="77777777" w:rsidTr="001137A4">
        <w:tc>
          <w:tcPr>
            <w:tcW w:w="2957" w:type="dxa"/>
            <w:shd w:val="clear" w:color="auto" w:fill="auto"/>
          </w:tcPr>
          <w:p w14:paraId="408E5594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  <w:r w:rsidRPr="006D6976">
              <w:rPr>
                <w:sz w:val="18"/>
              </w:rPr>
              <w:t>Etc.</w:t>
            </w:r>
          </w:p>
        </w:tc>
        <w:tc>
          <w:tcPr>
            <w:tcW w:w="2957" w:type="dxa"/>
            <w:shd w:val="clear" w:color="auto" w:fill="auto"/>
          </w:tcPr>
          <w:p w14:paraId="2F75D773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56D71198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13CAE49D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958" w:type="dxa"/>
            <w:shd w:val="clear" w:color="auto" w:fill="auto"/>
          </w:tcPr>
          <w:p w14:paraId="69B12031" w14:textId="77777777" w:rsidR="00161D3A" w:rsidRPr="006D6976" w:rsidRDefault="00161D3A" w:rsidP="001137A4">
            <w:pPr>
              <w:spacing w:before="120" w:after="120"/>
              <w:jc w:val="center"/>
              <w:rPr>
                <w:sz w:val="18"/>
              </w:rPr>
            </w:pPr>
          </w:p>
        </w:tc>
      </w:tr>
    </w:tbl>
    <w:p w14:paraId="153646EE" w14:textId="77777777" w:rsidR="00161D3A" w:rsidRPr="006D6976" w:rsidRDefault="00161D3A">
      <w:pPr>
        <w:jc w:val="both"/>
        <w:rPr>
          <w:sz w:val="22"/>
        </w:rPr>
      </w:pPr>
    </w:p>
    <w:p w14:paraId="5E4BCC03" w14:textId="77777777" w:rsidR="00161D3A" w:rsidRPr="006D6976" w:rsidRDefault="00161D3A">
      <w:pPr>
        <w:jc w:val="both"/>
        <w:rPr>
          <w:sz w:val="22"/>
        </w:rPr>
      </w:pPr>
      <w:r w:rsidRPr="006D6976">
        <w:rPr>
          <w:sz w:val="22"/>
        </w:rPr>
        <w:t xml:space="preserve">The above list was </w:t>
      </w:r>
      <w:r w:rsidR="00F7210C" w:rsidRPr="006D6976">
        <w:rPr>
          <w:sz w:val="22"/>
        </w:rPr>
        <w:t>drawn up</w:t>
      </w:r>
      <w:r w:rsidRPr="006D6976">
        <w:rPr>
          <w:sz w:val="22"/>
        </w:rPr>
        <w:t xml:space="preserve"> to comply with Articles 2 and 7.</w:t>
      </w:r>
      <w:r w:rsidR="007D1DA4" w:rsidRPr="006D6976">
        <w:rPr>
          <w:sz w:val="22"/>
        </w:rPr>
        <w:t>5</w:t>
      </w:r>
      <w:r w:rsidRPr="006D6976">
        <w:rPr>
          <w:sz w:val="22"/>
        </w:rPr>
        <w:t xml:space="preserve"> of the Gen</w:t>
      </w:r>
      <w:r w:rsidR="00D71B96">
        <w:rPr>
          <w:sz w:val="22"/>
        </w:rPr>
        <w:t>eral Conditions applicable to ICMPD</w:t>
      </w:r>
      <w:r w:rsidRPr="006D6976">
        <w:rPr>
          <w:sz w:val="22"/>
        </w:rPr>
        <w:t>-financed Grant Contracts (Annex II of the Contract). Ownership of each item</w:t>
      </w:r>
      <w:r w:rsidR="00F7210C" w:rsidRPr="006D6976">
        <w:rPr>
          <w:sz w:val="22"/>
        </w:rPr>
        <w:t xml:space="preserve"> listed</w:t>
      </w:r>
      <w:r w:rsidRPr="006D6976">
        <w:rPr>
          <w:sz w:val="22"/>
        </w:rPr>
        <w:t xml:space="preserve"> has been transferred. The local </w:t>
      </w:r>
      <w:r w:rsidR="00F21312" w:rsidRPr="006D6976">
        <w:rPr>
          <w:sz w:val="22"/>
        </w:rPr>
        <w:t xml:space="preserve">Beneficiary(ies) and/or the local Affiliated Entity(ies) </w:t>
      </w:r>
      <w:r w:rsidRPr="006D6976">
        <w:rPr>
          <w:sz w:val="22"/>
        </w:rPr>
        <w:t xml:space="preserve">and/or final beneficiaries </w:t>
      </w:r>
      <w:proofErr w:type="gramStart"/>
      <w:r w:rsidRPr="006D6976">
        <w:rPr>
          <w:sz w:val="22"/>
        </w:rPr>
        <w:t>are in agreement</w:t>
      </w:r>
      <w:proofErr w:type="gramEnd"/>
      <w:r w:rsidRPr="006D6976">
        <w:rPr>
          <w:sz w:val="22"/>
        </w:rPr>
        <w:t xml:space="preserve"> </w:t>
      </w:r>
      <w:r w:rsidR="00F7210C" w:rsidRPr="006D6976">
        <w:rPr>
          <w:sz w:val="22"/>
        </w:rPr>
        <w:t xml:space="preserve">with </w:t>
      </w:r>
      <w:r w:rsidRPr="006D6976">
        <w:rPr>
          <w:sz w:val="22"/>
        </w:rPr>
        <w:t>its content.</w:t>
      </w:r>
    </w:p>
    <w:p w14:paraId="1CDE67BC" w14:textId="77777777" w:rsidR="00161D3A" w:rsidRPr="006D6976" w:rsidRDefault="00161D3A" w:rsidP="006D6976">
      <w:pPr>
        <w:tabs>
          <w:tab w:val="left" w:pos="993"/>
          <w:tab w:val="right" w:leader="dot" w:pos="4111"/>
          <w:tab w:val="right" w:leader="dot" w:pos="7371"/>
        </w:tabs>
        <w:jc w:val="both"/>
        <w:rPr>
          <w:sz w:val="22"/>
        </w:rPr>
      </w:pPr>
      <w:r w:rsidRPr="006D6976">
        <w:rPr>
          <w:sz w:val="22"/>
        </w:rPr>
        <w:t xml:space="preserve">Done </w:t>
      </w:r>
      <w:proofErr w:type="gramStart"/>
      <w:r w:rsidRPr="006D6976">
        <w:rPr>
          <w:sz w:val="22"/>
        </w:rPr>
        <w:t>in</w:t>
      </w:r>
      <w:r w:rsidR="006D6976">
        <w:rPr>
          <w:sz w:val="22"/>
        </w:rPr>
        <w:t xml:space="preserve"> :</w:t>
      </w:r>
      <w:proofErr w:type="gramEnd"/>
      <w:r w:rsidRPr="006D6976">
        <w:rPr>
          <w:sz w:val="22"/>
        </w:rPr>
        <w:t xml:space="preserve"> </w:t>
      </w:r>
      <w:r w:rsidR="006D6976">
        <w:rPr>
          <w:sz w:val="22"/>
        </w:rPr>
        <w:tab/>
      </w:r>
      <w:r w:rsidR="006D6976">
        <w:rPr>
          <w:sz w:val="22"/>
        </w:rPr>
        <w:tab/>
      </w:r>
      <w:r w:rsidRPr="006D6976">
        <w:rPr>
          <w:sz w:val="22"/>
        </w:rPr>
        <w:t>on</w:t>
      </w:r>
      <w:r w:rsidR="006D6976">
        <w:rPr>
          <w:sz w:val="22"/>
        </w:rPr>
        <w:tab/>
      </w:r>
    </w:p>
    <w:p w14:paraId="1B3E4634" w14:textId="77777777" w:rsidR="00161D3A" w:rsidRPr="006D6976" w:rsidRDefault="00161D3A">
      <w:pPr>
        <w:jc w:val="both"/>
        <w:rPr>
          <w:sz w:val="22"/>
        </w:rPr>
      </w:pPr>
      <w:r w:rsidRPr="006D6976">
        <w:rPr>
          <w:sz w:val="22"/>
        </w:rPr>
        <w:t>_______________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  <w:t>________________________________</w:t>
      </w:r>
      <w:r w:rsidRPr="006D6976">
        <w:rPr>
          <w:sz w:val="22"/>
        </w:rPr>
        <w:tab/>
      </w:r>
      <w:r w:rsidRPr="006D6976">
        <w:rPr>
          <w:sz w:val="22"/>
        </w:rPr>
        <w:tab/>
        <w:t>________________________________</w:t>
      </w:r>
    </w:p>
    <w:p w14:paraId="3F18077E" w14:textId="77777777" w:rsidR="00161D3A" w:rsidRPr="006D6976" w:rsidRDefault="00161D3A">
      <w:pPr>
        <w:jc w:val="both"/>
        <w:rPr>
          <w:sz w:val="22"/>
        </w:rPr>
      </w:pPr>
      <w:r w:rsidRPr="006D6976">
        <w:rPr>
          <w:sz w:val="22"/>
        </w:rPr>
        <w:t>(Beneficiary)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  <w:t xml:space="preserve">(Local </w:t>
      </w:r>
      <w:r w:rsidR="00775006" w:rsidRPr="006D6976">
        <w:rPr>
          <w:sz w:val="22"/>
        </w:rPr>
        <w:t>Beneficiary</w:t>
      </w:r>
      <w:r w:rsidRPr="006D6976">
        <w:rPr>
          <w:sz w:val="22"/>
        </w:rPr>
        <w:t>/</w:t>
      </w:r>
      <w:r w:rsidR="00F21312" w:rsidRPr="006D6976">
        <w:rPr>
          <w:sz w:val="22"/>
        </w:rPr>
        <w:t xml:space="preserve">Local Affiliated </w:t>
      </w:r>
      <w:r w:rsidR="00775006" w:rsidRPr="006D6976">
        <w:rPr>
          <w:sz w:val="22"/>
        </w:rPr>
        <w:t>Entity</w:t>
      </w:r>
      <w:r w:rsidR="00F21312" w:rsidRPr="006D6976">
        <w:rPr>
          <w:sz w:val="22"/>
        </w:rPr>
        <w:t>/</w:t>
      </w:r>
      <w:r w:rsidRPr="006D6976">
        <w:rPr>
          <w:sz w:val="22"/>
        </w:rPr>
        <w:t xml:space="preserve">Final beneficiary of the Action </w:t>
      </w:r>
      <w:r w:rsidR="00F7210C" w:rsidRPr="006D6976">
        <w:rPr>
          <w:sz w:val="22"/>
        </w:rPr>
        <w:t>No</w:t>
      </w:r>
      <w:r w:rsidRPr="006D6976">
        <w:rPr>
          <w:sz w:val="22"/>
        </w:rPr>
        <w:t xml:space="preserve"> 1)</w:t>
      </w:r>
      <w:r w:rsidR="00F7210C" w:rsidRPr="006D6976">
        <w:rPr>
          <w:sz w:val="22"/>
        </w:rPr>
        <w:tab/>
      </w:r>
      <w:r w:rsidR="00F7210C" w:rsidRPr="006D6976">
        <w:rPr>
          <w:sz w:val="22"/>
        </w:rPr>
        <w:br/>
      </w:r>
      <w:r w:rsidR="00F7210C" w:rsidRPr="006D6976">
        <w:rPr>
          <w:sz w:val="22"/>
        </w:rPr>
        <w:tab/>
      </w:r>
      <w:r w:rsidR="00F7210C" w:rsidRPr="006D6976">
        <w:rPr>
          <w:sz w:val="22"/>
        </w:rPr>
        <w:tab/>
      </w:r>
      <w:r w:rsidR="00F7210C" w:rsidRPr="006D6976">
        <w:rPr>
          <w:sz w:val="22"/>
        </w:rPr>
        <w:tab/>
      </w:r>
      <w:r w:rsidR="00F7210C" w:rsidRPr="006D6976">
        <w:rPr>
          <w:sz w:val="22"/>
        </w:rPr>
        <w:tab/>
      </w:r>
      <w:r w:rsidRPr="006D6976">
        <w:rPr>
          <w:sz w:val="22"/>
        </w:rPr>
        <w:t xml:space="preserve">(Local </w:t>
      </w:r>
      <w:r w:rsidR="00775006" w:rsidRPr="006D6976">
        <w:rPr>
          <w:sz w:val="22"/>
        </w:rPr>
        <w:t>Beneficiary</w:t>
      </w:r>
      <w:r w:rsidRPr="006D6976">
        <w:rPr>
          <w:sz w:val="22"/>
        </w:rPr>
        <w:t>/</w:t>
      </w:r>
      <w:r w:rsidR="00F21312" w:rsidRPr="006D6976">
        <w:rPr>
          <w:sz w:val="22"/>
        </w:rPr>
        <w:t>Local Affiliated Entity/</w:t>
      </w:r>
      <w:r w:rsidRPr="006D6976">
        <w:rPr>
          <w:sz w:val="22"/>
        </w:rPr>
        <w:t xml:space="preserve">Final beneficiary of the Action </w:t>
      </w:r>
      <w:r w:rsidR="00F7210C" w:rsidRPr="006D6976">
        <w:rPr>
          <w:sz w:val="22"/>
        </w:rPr>
        <w:t>N</w:t>
      </w:r>
      <w:r w:rsidRPr="006D6976">
        <w:rPr>
          <w:sz w:val="22"/>
        </w:rPr>
        <w:t xml:space="preserve">o 2 </w:t>
      </w:r>
      <w:r w:rsidR="00F7210C" w:rsidRPr="006D6976">
        <w:rPr>
          <w:sz w:val="22"/>
        </w:rPr>
        <w:tab/>
      </w:r>
      <w:r w:rsidRPr="006D6976">
        <w:rPr>
          <w:sz w:val="22"/>
        </w:rPr>
        <w:t>etc</w:t>
      </w:r>
      <w:r w:rsidR="006937E9" w:rsidRPr="006D6976">
        <w:rPr>
          <w:sz w:val="22"/>
        </w:rPr>
        <w:t>.</w:t>
      </w:r>
      <w:r w:rsidRPr="006D6976">
        <w:rPr>
          <w:sz w:val="22"/>
        </w:rPr>
        <w:t>)</w:t>
      </w:r>
    </w:p>
    <w:p w14:paraId="17E43502" w14:textId="77777777" w:rsidR="00161D3A" w:rsidRPr="006D6976" w:rsidRDefault="00161D3A" w:rsidP="00161D3A">
      <w:pPr>
        <w:jc w:val="both"/>
        <w:rPr>
          <w:sz w:val="22"/>
        </w:rPr>
      </w:pPr>
      <w:r w:rsidRPr="006D6976">
        <w:rPr>
          <w:sz w:val="22"/>
        </w:rPr>
        <w:t>Name &amp; Position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  <w:t>Name &amp; Position</w:t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Pr="006D6976">
        <w:rPr>
          <w:sz w:val="22"/>
        </w:rPr>
        <w:tab/>
      </w:r>
      <w:r w:rsidR="00F7210C" w:rsidRPr="006D6976">
        <w:rPr>
          <w:sz w:val="22"/>
        </w:rPr>
        <w:tab/>
      </w:r>
      <w:r w:rsidR="00F7210C" w:rsidRPr="006D6976">
        <w:rPr>
          <w:sz w:val="22"/>
        </w:rPr>
        <w:tab/>
      </w:r>
      <w:r w:rsidR="00F7210C" w:rsidRPr="006D6976">
        <w:rPr>
          <w:sz w:val="22"/>
        </w:rPr>
        <w:tab/>
      </w:r>
      <w:r w:rsidR="00F7210C" w:rsidRPr="006D6976">
        <w:rPr>
          <w:sz w:val="22"/>
        </w:rPr>
        <w:tab/>
      </w:r>
      <w:r w:rsidRPr="006D6976">
        <w:rPr>
          <w:sz w:val="22"/>
        </w:rPr>
        <w:t>Name &amp; Position</w:t>
      </w:r>
    </w:p>
    <w:sectPr w:rsidR="00161D3A" w:rsidRPr="006D6976" w:rsidSect="00B64CB9">
      <w:headerReference w:type="default" r:id="rId11"/>
      <w:footerReference w:type="default" r:id="rId12"/>
      <w:footerReference w:type="first" r:id="rId13"/>
      <w:pgSz w:w="16838" w:h="11906" w:orient="landscape"/>
      <w:pgMar w:top="706" w:right="1021" w:bottom="1134" w:left="1021" w:header="426" w:footer="5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CFEA" w14:textId="77777777" w:rsidR="00B64CB9" w:rsidRPr="006937E9" w:rsidRDefault="00B64CB9">
      <w:r w:rsidRPr="006937E9">
        <w:separator/>
      </w:r>
    </w:p>
  </w:endnote>
  <w:endnote w:type="continuationSeparator" w:id="0">
    <w:p w14:paraId="330CFA98" w14:textId="77777777" w:rsidR="00B64CB9" w:rsidRPr="006937E9" w:rsidRDefault="00B64CB9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201B" w14:textId="77777777" w:rsidR="00641DE9" w:rsidRPr="006937E9" w:rsidRDefault="006D6976" w:rsidP="00161D3A">
    <w:pPr>
      <w:pStyle w:val="Footer"/>
      <w:tabs>
        <w:tab w:val="clear" w:pos="4320"/>
        <w:tab w:val="clear" w:pos="8640"/>
        <w:tab w:val="right" w:pos="13892"/>
      </w:tabs>
      <w:spacing w:before="0" w:after="0"/>
      <w:rPr>
        <w:rStyle w:val="PageNumber"/>
        <w:sz w:val="18"/>
        <w:szCs w:val="18"/>
      </w:rPr>
    </w:pPr>
    <w:r>
      <w:rPr>
        <w:b/>
        <w:sz w:val="18"/>
        <w:szCs w:val="18"/>
      </w:rPr>
      <w:t>January 2013</w:t>
    </w:r>
    <w:r w:rsidR="00641DE9" w:rsidRPr="006937E9">
      <w:rPr>
        <w:b/>
        <w:sz w:val="18"/>
        <w:szCs w:val="18"/>
      </w:rPr>
      <w:tab/>
    </w:r>
    <w:r w:rsidR="00641DE9" w:rsidRPr="006937E9">
      <w:rPr>
        <w:rStyle w:val="PageNumber"/>
        <w:sz w:val="18"/>
        <w:szCs w:val="18"/>
      </w:rPr>
      <w:t xml:space="preserve">Page </w:t>
    </w:r>
    <w:r w:rsidR="00641DE9" w:rsidRPr="006937E9">
      <w:rPr>
        <w:rStyle w:val="PageNumber"/>
        <w:sz w:val="18"/>
        <w:szCs w:val="18"/>
      </w:rPr>
      <w:fldChar w:fldCharType="begin"/>
    </w:r>
    <w:r w:rsidR="00641DE9" w:rsidRPr="006937E9">
      <w:rPr>
        <w:rStyle w:val="PageNumber"/>
        <w:sz w:val="18"/>
        <w:szCs w:val="18"/>
      </w:rPr>
      <w:instrText xml:space="preserve"> PAGE </w:instrText>
    </w:r>
    <w:r w:rsidR="00641DE9" w:rsidRPr="006937E9">
      <w:rPr>
        <w:rStyle w:val="PageNumber"/>
        <w:sz w:val="18"/>
        <w:szCs w:val="18"/>
      </w:rPr>
      <w:fldChar w:fldCharType="separate"/>
    </w:r>
    <w:r w:rsidR="007A2A3F">
      <w:rPr>
        <w:rStyle w:val="PageNumber"/>
        <w:noProof/>
        <w:sz w:val="18"/>
        <w:szCs w:val="18"/>
      </w:rPr>
      <w:t>2</w:t>
    </w:r>
    <w:r w:rsidR="00641DE9" w:rsidRPr="006937E9">
      <w:rPr>
        <w:rStyle w:val="PageNumber"/>
        <w:sz w:val="18"/>
        <w:szCs w:val="18"/>
      </w:rPr>
      <w:fldChar w:fldCharType="end"/>
    </w:r>
    <w:r w:rsidR="00641DE9" w:rsidRPr="006937E9">
      <w:rPr>
        <w:rStyle w:val="PageNumber"/>
        <w:sz w:val="18"/>
        <w:szCs w:val="18"/>
      </w:rPr>
      <w:t xml:space="preserve"> of </w:t>
    </w:r>
    <w:r w:rsidR="00641DE9" w:rsidRPr="006937E9">
      <w:rPr>
        <w:rStyle w:val="PageNumber"/>
        <w:sz w:val="18"/>
        <w:szCs w:val="18"/>
      </w:rPr>
      <w:fldChar w:fldCharType="begin"/>
    </w:r>
    <w:r w:rsidR="00641DE9" w:rsidRPr="006937E9">
      <w:rPr>
        <w:rStyle w:val="PageNumber"/>
        <w:sz w:val="18"/>
        <w:szCs w:val="18"/>
      </w:rPr>
      <w:instrText xml:space="preserve"> NUMPAGES </w:instrText>
    </w:r>
    <w:r w:rsidR="00641DE9" w:rsidRPr="006937E9">
      <w:rPr>
        <w:rStyle w:val="PageNumber"/>
        <w:sz w:val="18"/>
        <w:szCs w:val="18"/>
      </w:rPr>
      <w:fldChar w:fldCharType="separate"/>
    </w:r>
    <w:r w:rsidR="007A2A3F">
      <w:rPr>
        <w:rStyle w:val="PageNumber"/>
        <w:noProof/>
        <w:sz w:val="18"/>
        <w:szCs w:val="18"/>
      </w:rPr>
      <w:t>2</w:t>
    </w:r>
    <w:r w:rsidR="00641DE9" w:rsidRPr="006937E9">
      <w:rPr>
        <w:rStyle w:val="PageNumber"/>
        <w:sz w:val="18"/>
        <w:szCs w:val="18"/>
      </w:rPr>
      <w:fldChar w:fldCharType="end"/>
    </w:r>
  </w:p>
  <w:p w14:paraId="3CC986FF" w14:textId="77777777" w:rsidR="00641DE9" w:rsidRPr="004D39CB" w:rsidRDefault="00641DE9" w:rsidP="004D39CB">
    <w:pPr>
      <w:pStyle w:val="Footer"/>
      <w:rPr>
        <w:sz w:val="20"/>
      </w:rPr>
    </w:pPr>
    <w:r w:rsidRPr="00B43B5A">
      <w:rPr>
        <w:sz w:val="20"/>
      </w:rPr>
      <w:fldChar w:fldCharType="begin"/>
    </w:r>
    <w:r w:rsidRPr="00B43B5A">
      <w:rPr>
        <w:sz w:val="20"/>
      </w:rPr>
      <w:instrText xml:space="preserve"> FILENAME </w:instrText>
    </w:r>
    <w:r>
      <w:rPr>
        <w:sz w:val="20"/>
      </w:rPr>
      <w:fldChar w:fldCharType="separate"/>
    </w:r>
    <w:r w:rsidR="006D6976">
      <w:rPr>
        <w:noProof/>
        <w:sz w:val="20"/>
      </w:rPr>
      <w:t>e3h10_transferassetsownership_en.doc</w:t>
    </w:r>
    <w:r w:rsidRPr="00B43B5A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7C3F" w14:textId="77777777" w:rsidR="00D71B96" w:rsidRPr="00B479BA" w:rsidRDefault="00D71B96" w:rsidP="00D71B96">
    <w:pPr>
      <w:pStyle w:val="Footer"/>
      <w:tabs>
        <w:tab w:val="right" w:pos="9356"/>
      </w:tabs>
      <w:spacing w:before="0" w:after="0"/>
      <w:rPr>
        <w:sz w:val="18"/>
        <w:szCs w:val="18"/>
      </w:rPr>
    </w:pPr>
    <w:r>
      <w:rPr>
        <w:b/>
        <w:sz w:val="18"/>
        <w:szCs w:val="18"/>
      </w:rPr>
      <w:t>A</w:t>
    </w:r>
    <w:r w:rsidR="00B35035">
      <w:rPr>
        <w:b/>
        <w:sz w:val="18"/>
        <w:szCs w:val="18"/>
      </w:rPr>
      <w:t xml:space="preserve">NNEX </w:t>
    </w:r>
    <w:r>
      <w:rPr>
        <w:b/>
        <w:sz w:val="18"/>
        <w:szCs w:val="18"/>
      </w:rPr>
      <w:t>I</w:t>
    </w:r>
    <w:r w:rsidR="00B35035">
      <w:rPr>
        <w:b/>
        <w:sz w:val="18"/>
        <w:szCs w:val="18"/>
      </w:rPr>
      <w:t>X</w:t>
    </w:r>
    <w:r w:rsidRPr="00B479BA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B479BA">
      <w:rPr>
        <w:sz w:val="18"/>
        <w:szCs w:val="18"/>
      </w:rPr>
      <w:t xml:space="preserve">Page </w:t>
    </w:r>
    <w:r w:rsidRPr="00B479BA">
      <w:rPr>
        <w:sz w:val="18"/>
        <w:szCs w:val="18"/>
      </w:rPr>
      <w:fldChar w:fldCharType="begin"/>
    </w:r>
    <w:r w:rsidRPr="00B479BA">
      <w:rPr>
        <w:sz w:val="18"/>
        <w:szCs w:val="18"/>
      </w:rPr>
      <w:instrText xml:space="preserve"> PAGE </w:instrText>
    </w:r>
    <w:r w:rsidRPr="00B479BA">
      <w:rPr>
        <w:sz w:val="18"/>
        <w:szCs w:val="18"/>
      </w:rPr>
      <w:fldChar w:fldCharType="separate"/>
    </w:r>
    <w:r w:rsidR="00610FC8">
      <w:rPr>
        <w:noProof/>
        <w:sz w:val="18"/>
        <w:szCs w:val="18"/>
      </w:rPr>
      <w:t>1</w:t>
    </w:r>
    <w:r w:rsidRPr="00B479BA">
      <w:rPr>
        <w:sz w:val="18"/>
        <w:szCs w:val="18"/>
      </w:rPr>
      <w:fldChar w:fldCharType="end"/>
    </w:r>
    <w:r w:rsidRPr="00B479BA">
      <w:rPr>
        <w:sz w:val="18"/>
        <w:szCs w:val="18"/>
      </w:rPr>
      <w:t xml:space="preserve"> of </w:t>
    </w:r>
    <w:r w:rsidRPr="00B479BA">
      <w:rPr>
        <w:sz w:val="18"/>
        <w:szCs w:val="18"/>
      </w:rPr>
      <w:fldChar w:fldCharType="begin"/>
    </w:r>
    <w:r w:rsidRPr="00B479BA">
      <w:rPr>
        <w:sz w:val="18"/>
        <w:szCs w:val="18"/>
      </w:rPr>
      <w:instrText xml:space="preserve"> NUMPAGES </w:instrText>
    </w:r>
    <w:r w:rsidRPr="00B479BA">
      <w:rPr>
        <w:sz w:val="18"/>
        <w:szCs w:val="18"/>
      </w:rPr>
      <w:fldChar w:fldCharType="separate"/>
    </w:r>
    <w:r w:rsidR="00610FC8">
      <w:rPr>
        <w:noProof/>
        <w:sz w:val="18"/>
        <w:szCs w:val="18"/>
      </w:rPr>
      <w:t>1</w:t>
    </w:r>
    <w:r w:rsidRPr="00B479BA">
      <w:rPr>
        <w:sz w:val="18"/>
        <w:szCs w:val="18"/>
      </w:rPr>
      <w:fldChar w:fldCharType="end"/>
    </w:r>
  </w:p>
  <w:p w14:paraId="21B62B7F" w14:textId="77777777" w:rsidR="00D71B96" w:rsidRPr="009B4861" w:rsidRDefault="00D71B96" w:rsidP="00D71B96">
    <w:pPr>
      <w:pStyle w:val="Footer"/>
      <w:tabs>
        <w:tab w:val="right" w:pos="9356"/>
      </w:tabs>
      <w:spacing w:before="0" w:after="0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Transfer of ownership of assets</w:t>
    </w:r>
  </w:p>
  <w:p w14:paraId="64AF59DC" w14:textId="77777777" w:rsidR="007A2A3F" w:rsidRPr="007A2A3F" w:rsidRDefault="007A2A3F" w:rsidP="007A2A3F">
    <w:pPr>
      <w:widowControl/>
      <w:tabs>
        <w:tab w:val="right" w:pos="9070"/>
      </w:tabs>
      <w:spacing w:before="0" w:after="0"/>
      <w:ind w:right="-567"/>
      <w:rPr>
        <w:sz w:val="18"/>
        <w:szCs w:val="18"/>
        <w:lang w:val="fr-FR"/>
      </w:rPr>
    </w:pPr>
    <w:r w:rsidRPr="007A2A3F">
      <w:rPr>
        <w:sz w:val="16"/>
        <w:szCs w:val="18"/>
        <w:highlight w:val="yellow"/>
        <w:lang w:val="fr-FR"/>
      </w:rPr>
      <w:t>ICMPD/YEAR/FUND-FUND#-XXX</w:t>
    </w:r>
  </w:p>
  <w:p w14:paraId="36174C00" w14:textId="77777777" w:rsidR="006D6976" w:rsidRPr="00D71B96" w:rsidRDefault="006D6976" w:rsidP="007A2A3F">
    <w:pPr>
      <w:pStyle w:val="Footer"/>
      <w:tabs>
        <w:tab w:val="right" w:pos="9356"/>
      </w:tabs>
      <w:spacing w:before="0" w:after="0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2E0F" w14:textId="77777777" w:rsidR="00B64CB9" w:rsidRPr="006937E9" w:rsidRDefault="00B64CB9">
      <w:r w:rsidRPr="006937E9">
        <w:separator/>
      </w:r>
    </w:p>
  </w:footnote>
  <w:footnote w:type="continuationSeparator" w:id="0">
    <w:p w14:paraId="4CE80AF2" w14:textId="77777777" w:rsidR="00B64CB9" w:rsidRPr="006937E9" w:rsidRDefault="00B64CB9">
      <w:r w:rsidRPr="006937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93CB" w14:textId="77777777" w:rsidR="00641DE9" w:rsidRPr="006937E9" w:rsidRDefault="00641DE9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 w16cid:durableId="1008825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24761470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36498770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40367202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07277615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62453168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68297116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62649794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902592525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586310103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91482327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810947035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9657421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968827942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30154425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 w16cid:durableId="1440485949">
    <w:abstractNumId w:val="19"/>
  </w:num>
  <w:num w:numId="17" w16cid:durableId="1388727366">
    <w:abstractNumId w:val="18"/>
  </w:num>
  <w:num w:numId="18" w16cid:durableId="1658194601">
    <w:abstractNumId w:val="20"/>
  </w:num>
  <w:num w:numId="19" w16cid:durableId="548146592">
    <w:abstractNumId w:val="16"/>
  </w:num>
  <w:num w:numId="20" w16cid:durableId="14945618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6521492">
    <w:abstractNumId w:val="17"/>
  </w:num>
  <w:num w:numId="22" w16cid:durableId="8052010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6712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77683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32411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33663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87632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51598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3511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33510"/>
    <w:rsid w:val="00051E02"/>
    <w:rsid w:val="0008458B"/>
    <w:rsid w:val="000904FE"/>
    <w:rsid w:val="000B0C52"/>
    <w:rsid w:val="000C6442"/>
    <w:rsid w:val="000E0D83"/>
    <w:rsid w:val="000F07B4"/>
    <w:rsid w:val="00107975"/>
    <w:rsid w:val="001137A4"/>
    <w:rsid w:val="00132267"/>
    <w:rsid w:val="00154894"/>
    <w:rsid w:val="00161D3A"/>
    <w:rsid w:val="001737BC"/>
    <w:rsid w:val="0017550D"/>
    <w:rsid w:val="00190D2A"/>
    <w:rsid w:val="001918C3"/>
    <w:rsid w:val="00197196"/>
    <w:rsid w:val="00197C57"/>
    <w:rsid w:val="001B5093"/>
    <w:rsid w:val="001B50B6"/>
    <w:rsid w:val="00215798"/>
    <w:rsid w:val="00240496"/>
    <w:rsid w:val="00243A67"/>
    <w:rsid w:val="002703AD"/>
    <w:rsid w:val="00273158"/>
    <w:rsid w:val="002F682C"/>
    <w:rsid w:val="00324ED2"/>
    <w:rsid w:val="003414FB"/>
    <w:rsid w:val="0034525C"/>
    <w:rsid w:val="00391F5A"/>
    <w:rsid w:val="003D3155"/>
    <w:rsid w:val="003F7B0B"/>
    <w:rsid w:val="00413226"/>
    <w:rsid w:val="0042641F"/>
    <w:rsid w:val="0046144C"/>
    <w:rsid w:val="00482AE9"/>
    <w:rsid w:val="004C41EC"/>
    <w:rsid w:val="004C5044"/>
    <w:rsid w:val="004D0C8B"/>
    <w:rsid w:val="004D39CB"/>
    <w:rsid w:val="004E08CC"/>
    <w:rsid w:val="004F09DC"/>
    <w:rsid w:val="004F156F"/>
    <w:rsid w:val="004F6616"/>
    <w:rsid w:val="004F749E"/>
    <w:rsid w:val="004F7BB8"/>
    <w:rsid w:val="00560918"/>
    <w:rsid w:val="00565384"/>
    <w:rsid w:val="00596473"/>
    <w:rsid w:val="005B08F9"/>
    <w:rsid w:val="005B116B"/>
    <w:rsid w:val="005B340D"/>
    <w:rsid w:val="005B57F3"/>
    <w:rsid w:val="005B63C0"/>
    <w:rsid w:val="005D21C9"/>
    <w:rsid w:val="005F2592"/>
    <w:rsid w:val="00610FC8"/>
    <w:rsid w:val="00641DE9"/>
    <w:rsid w:val="00660ACB"/>
    <w:rsid w:val="0066634F"/>
    <w:rsid w:val="00672E95"/>
    <w:rsid w:val="006771A4"/>
    <w:rsid w:val="00693193"/>
    <w:rsid w:val="006937E9"/>
    <w:rsid w:val="006A0393"/>
    <w:rsid w:val="006C13D6"/>
    <w:rsid w:val="006C5304"/>
    <w:rsid w:val="006D6976"/>
    <w:rsid w:val="006D78F0"/>
    <w:rsid w:val="0075124B"/>
    <w:rsid w:val="00765039"/>
    <w:rsid w:val="00775006"/>
    <w:rsid w:val="00784FD8"/>
    <w:rsid w:val="007A2A3F"/>
    <w:rsid w:val="007D1DA4"/>
    <w:rsid w:val="00840018"/>
    <w:rsid w:val="00847E32"/>
    <w:rsid w:val="00850D11"/>
    <w:rsid w:val="00873770"/>
    <w:rsid w:val="008758F2"/>
    <w:rsid w:val="008D118E"/>
    <w:rsid w:val="008D3F95"/>
    <w:rsid w:val="00910E53"/>
    <w:rsid w:val="00912764"/>
    <w:rsid w:val="009310E2"/>
    <w:rsid w:val="00964A0A"/>
    <w:rsid w:val="00965DA2"/>
    <w:rsid w:val="00995039"/>
    <w:rsid w:val="009D0BED"/>
    <w:rsid w:val="00A724A6"/>
    <w:rsid w:val="00A865E4"/>
    <w:rsid w:val="00A911D0"/>
    <w:rsid w:val="00A925DD"/>
    <w:rsid w:val="00A93C3C"/>
    <w:rsid w:val="00AA0D22"/>
    <w:rsid w:val="00AC312E"/>
    <w:rsid w:val="00AE6224"/>
    <w:rsid w:val="00AF4FC9"/>
    <w:rsid w:val="00B05AD2"/>
    <w:rsid w:val="00B35035"/>
    <w:rsid w:val="00B60AC8"/>
    <w:rsid w:val="00B62ABF"/>
    <w:rsid w:val="00B64CB9"/>
    <w:rsid w:val="00BA2F71"/>
    <w:rsid w:val="00BB6346"/>
    <w:rsid w:val="00BF05A4"/>
    <w:rsid w:val="00C45D5C"/>
    <w:rsid w:val="00C769BA"/>
    <w:rsid w:val="00C9492F"/>
    <w:rsid w:val="00C96024"/>
    <w:rsid w:val="00CA3D81"/>
    <w:rsid w:val="00CA70C2"/>
    <w:rsid w:val="00CB4CDA"/>
    <w:rsid w:val="00CE6EFE"/>
    <w:rsid w:val="00CE77DE"/>
    <w:rsid w:val="00CF5851"/>
    <w:rsid w:val="00CF7F4F"/>
    <w:rsid w:val="00D21235"/>
    <w:rsid w:val="00D71B96"/>
    <w:rsid w:val="00D829AD"/>
    <w:rsid w:val="00D91A92"/>
    <w:rsid w:val="00D94E58"/>
    <w:rsid w:val="00D97E94"/>
    <w:rsid w:val="00DE178F"/>
    <w:rsid w:val="00DF6FFF"/>
    <w:rsid w:val="00E02EFE"/>
    <w:rsid w:val="00E356A6"/>
    <w:rsid w:val="00E71FC7"/>
    <w:rsid w:val="00E72697"/>
    <w:rsid w:val="00E85C39"/>
    <w:rsid w:val="00E96EDE"/>
    <w:rsid w:val="00EC4209"/>
    <w:rsid w:val="00ED65F9"/>
    <w:rsid w:val="00EE0EE2"/>
    <w:rsid w:val="00EE353D"/>
    <w:rsid w:val="00EF3523"/>
    <w:rsid w:val="00F21312"/>
    <w:rsid w:val="00F7210C"/>
    <w:rsid w:val="00F74EA6"/>
    <w:rsid w:val="00F7521D"/>
    <w:rsid w:val="00F92983"/>
    <w:rsid w:val="00F93567"/>
    <w:rsid w:val="00FA0467"/>
    <w:rsid w:val="00FA2EB9"/>
    <w:rsid w:val="00FB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58749"/>
  <w15:chartTrackingRefBased/>
  <w15:docId w15:val="{5CB4350E-7EF0-4E81-BE45-ABBD6D84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character" w:customStyle="1" w:styleId="FooterChar">
    <w:name w:val="Footer Char"/>
    <w:link w:val="Footer"/>
    <w:rsid w:val="00D71B96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77A3672507143B9CA1F6DD646B524" ma:contentTypeVersion="63" ma:contentTypeDescription="Create a new document." ma:contentTypeScope="" ma:versionID="46cfe1db2bbc1beaa5ab976affb352bd">
  <xsd:schema xmlns:xsd="http://www.w3.org/2001/XMLSchema" xmlns:xs="http://www.w3.org/2001/XMLSchema" xmlns:p="http://schemas.microsoft.com/office/2006/metadata/properties" xmlns:ns2="5ce80435-5a8e-4ab3-b083-e430ac2274d7" xmlns:ns3="acc3e39d-8abc-4fa9-ac8f-e176152fecb2" xmlns:ns4="cbf8136b-2253-4f57-bdf2-68741d59208a" targetNamespace="http://schemas.microsoft.com/office/2006/metadata/properties" ma:root="true" ma:fieldsID="1bea099997ed69aabcea6eee06dd5c09" ns2:_="" ns3:_="" ns4:_="">
    <xsd:import namespace="5ce80435-5a8e-4ab3-b083-e430ac2274d7"/>
    <xsd:import namespace="acc3e39d-8abc-4fa9-ac8f-e176152fecb2"/>
    <xsd:import namespace="cbf8136b-2253-4f57-bdf2-68741d59208a"/>
    <xsd:element name="properties">
      <xsd:complexType>
        <xsd:sequence>
          <xsd:element name="documentManagement">
            <xsd:complexType>
              <xsd:all>
                <xsd:element ref="ns2:Level"/>
                <xsd:element ref="ns2:Status"/>
                <xsd:element ref="ns2:Applicable_x0020_from" minOccurs="0"/>
                <xsd:element ref="ns2:Usage"/>
                <xsd:element ref="ns2:Responsible"/>
                <xsd:element ref="ns2:Storage" minOccurs="0"/>
                <xsd:element ref="ns2:Sharing_x0020_Permissions"/>
                <xsd:element ref="ns2:Approver"/>
                <xsd:element ref="ns2:Approval_x0020_Date" minOccurs="0"/>
                <xsd:element ref="ns2:Released_x0020_When" minOccurs="0"/>
                <xsd:element ref="ns2:Comments" minOccurs="0"/>
                <xsd:element ref="ns2:Access_x0020_Info" minOccurs="0"/>
                <xsd:element ref="ns2:e170eddbf09d41cfb95ce47f4d4ac9ea" minOccurs="0"/>
                <xsd:element ref="ns3:TaxCatchAll" minOccurs="0"/>
                <xsd:element ref="ns2:fea76ea33bde413386a7a285cc89d252" minOccurs="0"/>
                <xsd:element ref="ns4:SharedWithUsers" minOccurs="0"/>
                <xsd:element ref="ns2:d0e581c4ead846a7b1d5ced8abfac286" minOccurs="0"/>
                <xsd:element ref="ns2:Document_x0020_Owners" minOccurs="0"/>
                <xsd:element ref="ns2:Permissions" minOccurs="0"/>
                <xsd:element ref="ns2:Quick_Access" minOccurs="0"/>
                <xsd:element ref="ns2:New_x0020_Employees" minOccurs="0"/>
                <xsd:element ref="ns2:Process_x0020_Managers"/>
                <xsd:element ref="ns2:Co_x002d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0435-5a8e-4ab3-b083-e430ac2274d7" elementFormDefault="qualified">
    <xsd:import namespace="http://schemas.microsoft.com/office/2006/documentManagement/types"/>
    <xsd:import namespace="http://schemas.microsoft.com/office/infopath/2007/PartnerControls"/>
    <xsd:element name="Level" ma:index="5" ma:displayName="Level" ma:default="Reference" ma:description="as per Controlled Documents Manual - check consistency with content type!" ma:format="Dropdown" ma:internalName="Level">
      <xsd:simpleType>
        <xsd:restriction base="dms:Choice">
          <xsd:enumeration value="Reference"/>
          <xsd:enumeration value="Legal"/>
          <xsd:enumeration value="Implementation"/>
          <xsd:enumeration value="Procedures"/>
          <xsd:enumeration value="Rules"/>
        </xsd:restriction>
      </xsd:simpleType>
    </xsd:element>
    <xsd:element name="Status" ma:index="7" ma:displayName="Status" ma:default="Draft" ma:description="Only released documents are shown in the document matrix to all staff; drafts can be seen in the draft section by QMS Team Members; void documents only in 'All documents' view by QMS Team Members - documents are voided by MSS upon request." ma:format="Dropdown" ma:internalName="Status">
      <xsd:simpleType>
        <xsd:restriction base="dms:Choice">
          <xsd:enumeration value="Draft"/>
          <xsd:enumeration value="Released"/>
          <xsd:enumeration value="Void"/>
        </xsd:restriction>
      </xsd:simpleType>
    </xsd:element>
    <xsd:element name="Applicable_x0020_from" ma:index="8" nillable="true" ma:displayName="Effective from" ma:format="DateOnly" ma:indexed="true" ma:internalName="Applicable_x0020_from">
      <xsd:simpleType>
        <xsd:restriction base="dms:DateTime"/>
      </xsd:simpleType>
    </xsd:element>
    <xsd:element name="Usage" ma:index="9" ma:displayName="Usage" ma:default="Information" ma:description="Reference documents and samples are usually for information; specific forms used in processes usually obligatory; recommended forms/templates are optional" ma:format="Dropdown" ma:internalName="Usage">
      <xsd:simpleType>
        <xsd:restriction base="dms:Choice">
          <xsd:enumeration value="Information"/>
          <xsd:enumeration value="Obligatory"/>
          <xsd:enumeration value="Optional"/>
        </xsd:restriction>
      </xsd:simpleType>
    </xsd:element>
    <xsd:element name="Responsible" ma:index="10" ma:displayName="Responsible" ma:description="Entity responsible for the document" ma:format="Dropdown" ma:internalName="Responsible">
      <xsd:simpleType>
        <xsd:restriction base="dms:Choice">
          <xsd:enumeration value="CFBM"/>
          <xsd:enumeration value="CRM"/>
          <xsd:enumeration value="ER"/>
          <xsd:enumeration value="MSS"/>
          <xsd:enumeration value="HRM"/>
          <xsd:enumeration value="Comm"/>
          <xsd:enumeration value="SEC"/>
          <xsd:enumeration value="DGS"/>
          <xsd:enumeration value="ICT"/>
          <xsd:enumeration value="PRS"/>
          <xsd:enumeration value="ISA ExCom"/>
          <xsd:enumeration value="R&amp;D"/>
          <xsd:enumeration value="DG"/>
          <xsd:enumeration value="BXL"/>
          <xsd:enumeration value="MDC"/>
          <xsd:enumeration value="PGU"/>
          <xsd:enumeration value="SKEI"/>
          <xsd:enumeration value="PD"/>
          <xsd:enumeration value="ExRel"/>
          <xsd:enumeration value="IA"/>
          <xsd:enumeration value="PI"/>
          <xsd:enumeration value="OS"/>
          <xsd:enumeration value="RM"/>
          <xsd:enumeration value="MDC Senior RIO"/>
          <xsd:enumeration value="CFM"/>
          <xsd:enumeration value="Policy"/>
          <xsd:enumeration value="Events Team"/>
        </xsd:restriction>
      </xsd:simpleType>
    </xsd:element>
    <xsd:element name="Storage" ma:index="11" nillable="true" ma:displayName="Storage" ma:description="include website/ICMPDnet link, if relevant" ma:internalName="Storage">
      <xsd:simpleType>
        <xsd:restriction base="dms:Text">
          <xsd:maxLength value="255"/>
        </xsd:restriction>
      </xsd:simpleType>
    </xsd:element>
    <xsd:element name="Sharing_x0020_Permissions" ma:index="12" ma:displayName="Sharing Permissions" ma:default="Internal Allowed" ma:format="Dropdown" ma:internalName="Sharing_x0020_Permissions">
      <xsd:simpleType>
        <xsd:restriction base="dms:Choice">
          <xsd:enumeration value="External sharing requires authorisation"/>
          <xsd:enumeration value="External sharing authorised"/>
          <xsd:enumeration value="Internal Allowed"/>
          <xsd:enumeration value="Distribution List only"/>
        </xsd:restriction>
      </xsd:simpleType>
    </xsd:element>
    <xsd:element name="Approver" ma:index="13" ma:displayName="Approver" ma:description="Last name of the person approving" ma:format="Dropdown" ma:internalName="Approver">
      <xsd:simpleType>
        <xsd:union memberTypes="dms:Text">
          <xsd:simpleType>
            <xsd:restriction base="dms:Choice">
              <xsd:enumeration value="SG"/>
              <xsd:enumeration value="Spindelegger"/>
              <xsd:enumeration value="Abado"/>
              <xsd:enumeration value="Pohnitzer"/>
              <xsd:enumeration value="Tyrkko"/>
              <xsd:enumeration value="Schragl"/>
              <xsd:enumeration value="Moder"/>
              <xsd:enumeration value="Genetzke"/>
              <xsd:enumeration value="Vadaska"/>
              <xsd:enumeration value="Blacher"/>
              <xsd:enumeration value="Kraler"/>
              <xsd:enumeration value="Pfaller"/>
              <xsd:enumeration value="External"/>
              <xsd:enumeration value="Internal Auditors"/>
              <xsd:enumeration value="ISA"/>
              <xsd:enumeration value="Gehrke"/>
              <xsd:enumeration value="Salsi"/>
              <xsd:enumeration value="Rolli"/>
              <xsd:enumeration value="RCs"/>
              <xsd:enumeration value="Leja"/>
              <xsd:enumeration value="Brimbal"/>
              <xsd:enumeration value="Chaar-Ferreira"/>
              <xsd:enumeration value="Ayachi"/>
              <xsd:enumeration value="Andersson"/>
              <xsd:enumeration value="Berman"/>
              <xsd:enumeration value="Perenda"/>
              <xsd:enumeration value="Markovsky"/>
              <xsd:enumeration value="Holzmann"/>
              <xsd:enumeration value="Pagliarulo"/>
              <xsd:enumeration value="Bilger"/>
              <xsd:enumeration value="FRANKENHAEUSER"/>
              <xsd:enumeration value="ALHAMAD"/>
            </xsd:restriction>
          </xsd:simpleType>
        </xsd:union>
      </xsd:simpleType>
    </xsd:element>
    <xsd:element name="Approval_x0020_Date" ma:index="14" nillable="true" ma:displayName="Approval Date" ma:format="DateOnly" ma:internalName="Approval_x0020_Date">
      <xsd:simpleType>
        <xsd:restriction base="dms:DateTime"/>
      </xsd:simpleType>
    </xsd:element>
    <xsd:element name="Released_x0020_When" ma:index="15" nillable="true" ma:displayName="Released When" ma:format="DateOnly" ma:internalName="Released_x0020_When">
      <xsd:simpleType>
        <xsd:restriction base="dms:DateTime"/>
      </xsd:simpleType>
    </xsd:element>
    <xsd:element name="Comments" ma:index="16" nillable="true" ma:displayName="Comments" ma:description="Should only be used for comments that relate to the document as such, i.e. regardless of version" ma:internalName="Comments">
      <xsd:simpleType>
        <xsd:restriction base="dms:Text">
          <xsd:maxLength value="255"/>
        </xsd:restriction>
      </xsd:simpleType>
    </xsd:element>
    <xsd:element name="Access_x0020_Info" ma:index="17" nillable="true" ma:displayName="Access Info" ma:default="ICMPD Employees" ma:description="Default value is Employees (i.e. everyone)" ma:internalName="Access_x0020_Inf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CMPD Employees"/>
                    <xsd:enumeration value="ICMPD Staff"/>
                    <xsd:enumeration value="HQ Staff"/>
                    <xsd:enumeration value="ExM"/>
                    <xsd:enumeration value="MSS"/>
                    <xsd:enumeration value="Internal Auditors"/>
                    <xsd:enumeration value="CFM"/>
                    <xsd:enumeration value="Comm"/>
                    <xsd:enumeration value="Field Offices"/>
                    <xsd:enumeration value="CRM"/>
                    <xsd:enumeration value="ICT"/>
                    <xsd:enumeration value="ISA"/>
                    <xsd:enumeration value="SEC"/>
                    <xsd:enumeration value="DGS"/>
                    <xsd:enumeration value="M-M"/>
                    <xsd:enumeration value="R&amp;D"/>
                    <xsd:enumeration value="ER"/>
                    <xsd:enumeration value="Petty Cash Custodians"/>
                    <xsd:enumeration value="PjMs"/>
                    <xsd:enumeration value="QMS Team"/>
                    <xsd:enumeration value="HRM"/>
                  </xsd:restriction>
                </xsd:simpleType>
              </xsd:element>
            </xsd:sequence>
          </xsd:extension>
        </xsd:complexContent>
      </xsd:complexType>
    </xsd:element>
    <xsd:element name="e170eddbf09d41cfb95ce47f4d4ac9ea" ma:index="22" ma:taxonomy="true" ma:internalName="e170eddbf09d41cfb95ce47f4d4ac9ea" ma:taxonomyFieldName="Content_x0020_Type" ma:displayName="Content Type" ma:default="" ma:fieldId="{e170eddb-f09d-41cf-b95c-e47f4d4ac9ea}" ma:taxonomyMulti="true" ma:sspId="1926cf99-9928-4229-b80a-dcdb7c18774c" ma:termSetId="4e289c1c-f818-4c4a-941b-84b47807c219" ma:anchorId="34e1e305-89dd-4614-8a81-05af98dc6bc0" ma:open="false" ma:isKeyword="false">
      <xsd:complexType>
        <xsd:sequence>
          <xsd:element ref="pc:Terms" minOccurs="0" maxOccurs="1"/>
        </xsd:sequence>
      </xsd:complexType>
    </xsd:element>
    <xsd:element name="fea76ea33bde413386a7a285cc89d252" ma:index="26" ma:taxonomy="true" ma:internalName="fea76ea33bde413386a7a285cc89d252" ma:taxonomyFieldName="Language" ma:displayName="Language" ma:indexed="true" ma:default="" ma:fieldId="{fea76ea3-3bde-4133-86a7-a285cc89d252}" ma:sspId="1926cf99-9928-4229-b80a-dcdb7c18774c" ma:termSetId="a59aa68d-76d9-4c5a-9781-638d80f90d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e581c4ead846a7b1d5ced8abfac286" ma:index="28" nillable="true" ma:taxonomy="true" ma:internalName="d0e581c4ead846a7b1d5ced8abfac286" ma:taxonomyFieldName="Key_x0020_Words" ma:displayName="Key Words" ma:default="" ma:fieldId="{d0e581c4-ead8-46a7-b1d5-ced8abfac286}" ma:taxonomyMulti="true" ma:sspId="1926cf99-9928-4229-b80a-dcdb7c18774c" ma:termSetId="982b6ffc-6274-4031-822d-2a4a6ff015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Owners" ma:index="29" nillable="true" ma:displayName="Permanent Edit Permission" ma:description="Person, if any, who has been granted exceptional permanent design permissions for this specific document; i.e. anyone who is not a QMS Team Member" ma:list="UserInfo" ma:SharePointGroup="0" ma:internalName="Document_x0020_Owners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missions" ma:index="30" nillable="true" ma:displayName="Approval Permissions" ma:description="Last name of the person approving" ma:internalName="Permission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lacher"/>
                        <xsd:enumeration value="Minkow"/>
                        <xsd:enumeration value="Morley"/>
                        <xsd:enumeration value="Mukhtashov"/>
                        <xsd:enumeration value="Perenda"/>
                        <xsd:enumeration value="Pohnitzer"/>
                        <xsd:enumeration value="Salsi"/>
                        <xsd:enumeration value="Schragl"/>
                        <xsd:enumeration value="Starostova"/>
                        <xsd:enumeration value="Vadaska"/>
                        <xsd:enumeration value="Holzman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Quick_Access" ma:index="31" nillable="true" ma:displayName="Top 100" ma:default="0" ma:description="Most accessed documents visible on front page" ma:internalName="Quick_Access">
      <xsd:simpleType>
        <xsd:restriction base="dms:Boolean"/>
      </xsd:simpleType>
    </xsd:element>
    <xsd:element name="New_x0020_Employees" ma:index="32" nillable="true" ma:displayName="New Employees" ma:default="0" ma:internalName="New_x0020_Employees">
      <xsd:simpleType>
        <xsd:restriction base="dms:Boolean"/>
      </xsd:simpleType>
    </xsd:element>
    <xsd:element name="Process_x0020_Managers" ma:index="34" ma:displayName="Process Manager" ma:description="Last name of the person" ma:format="Dropdown" ma:internalName="Process_x0020_Managers">
      <xsd:simpleType>
        <xsd:restriction base="dms:Choice">
          <xsd:enumeration value="Pagliarulo"/>
          <xsd:enumeration value="Morley"/>
          <xsd:enumeration value="Vadaska"/>
          <xsd:enumeration value="Dworzak"/>
          <xsd:enumeration value="Starostova"/>
          <xsd:enumeration value="Moder"/>
          <xsd:enumeration value="Alhamad ​"/>
          <xsd:enumeration value="Pavelic ​"/>
          <xsd:enumeration value="Schragl"/>
          <xsd:enumeration value="Minkow"/>
          <xsd:enumeration value="Lundstroem Carniel​"/>
          <xsd:enumeration value="Zborovianová"/>
          <xsd:enumeration value="Blacher"/>
          <xsd:enumeration value="Gebhart"/>
          <xsd:enumeration value="Andersson"/>
          <xsd:enumeration value="Ohl​"/>
          <xsd:enumeration value="Pohnitzer"/>
          <xsd:enumeration value="Griffin Dass"/>
          <xsd:enumeration value="Leja"/>
          <xsd:enumeration value="Damone"/>
          <xsd:enumeration value="Gehrke"/>
          <xsd:enumeration value="Markovsky"/>
          <xsd:enumeration value="Rolli"/>
          <xsd:enumeration value="Perenda"/>
          <xsd:enumeration value="Hanschitz"/>
          <xsd:enumeration value="Salsi"/>
          <xsd:enumeration value="Hadziefendic"/>
          <xsd:enumeration value="Brimbal"/>
          <xsd:enumeration value="Gogoladze"/>
          <xsd:enumeration value="Chaar-Ferreria"/>
          <xsd:enumeration value="Finka"/>
          <xsd:enumeration value="Berman"/>
          <xsd:enumeration value="Holker"/>
          <xsd:enumeration value="Ayachi"/>
          <xsd:enumeration value="Simic"/>
          <xsd:enumeration value="Huddleston"/>
          <xsd:enumeration value="Holzmann"/>
          <xsd:enumeration value="Pfaller"/>
          <xsd:enumeration value="Bilger"/>
          <xsd:enumeration value="Frankenhaeuser"/>
          <xsd:enumeration value="Salcher"/>
          <xsd:enumeration value="Aguirre"/>
        </xsd:restriction>
      </xsd:simpleType>
    </xsd:element>
    <xsd:element name="Co_x002d_Owner" ma:index="35" nillable="true" ma:displayName="Co-Owner" ma:description="Entity with co-responsibility for the document" ma:internalName="Co_x002d_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FBM"/>
                    <xsd:enumeration value="CRM"/>
                    <xsd:enumeration value="MSS"/>
                    <xsd:enumeration value="HRM"/>
                    <xsd:enumeration value="Comm"/>
                    <xsd:enumeration value="SEC"/>
                    <xsd:enumeration value="DGS"/>
                    <xsd:enumeration value="ICT"/>
                    <xsd:enumeration value="PRS"/>
                    <xsd:enumeration value="ISA ExCom"/>
                    <xsd:enumeration value="R&amp;D"/>
                    <xsd:enumeration value="DG"/>
                    <xsd:enumeration value="BXL"/>
                    <xsd:enumeration value="MDC"/>
                    <xsd:enumeration value="PGU"/>
                    <xsd:enumeration value="SKEI"/>
                    <xsd:enumeration value="PD"/>
                    <xsd:enumeration value="ExRel"/>
                    <xsd:enumeration value="PI"/>
                    <xsd:enumeration value="IA"/>
                    <xsd:enumeration value="POL"/>
                    <xsd:enumeration value="QMS Tea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e39d-8abc-4fa9-ac8f-e176152fecb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description="" ma:hidden="true" ma:list="{0db80c1a-e42c-4d74-9331-ea1e9069b3b9}" ma:internalName="TaxCatchAll" ma:showField="CatchAllData" ma:web="cbf8136b-2253-4f57-bdf2-68741d592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8136b-2253-4f57-bdf2-68741d592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age xmlns="5ce80435-5a8e-4ab3-b083-e430ac2274d7">Obligatory</Usage>
    <Approval_x0020_Date xmlns="5ce80435-5a8e-4ab3-b083-e430ac2274d7">2016-06-08T22:00:00+00:00</Approval_x0020_Date>
    <Status xmlns="5ce80435-5a8e-4ab3-b083-e430ac2274d7">Released</Status>
    <Comments xmlns="5ce80435-5a8e-4ab3-b083-e430ac2274d7" xsi:nil="true"/>
    <Quick_Access xmlns="5ce80435-5a8e-4ab3-b083-e430ac2274d7">false</Quick_Access>
    <New_x0020_Employees xmlns="5ce80435-5a8e-4ab3-b083-e430ac2274d7">false</New_x0020_Employees>
    <Sharing_x0020_Permissions xmlns="5ce80435-5a8e-4ab3-b083-e430ac2274d7">External sharing requires authorisation</Sharing_x0020_Permissions>
    <Document_x0020_Owners xmlns="5ce80435-5a8e-4ab3-b083-e430ac2274d7">
      <UserInfo>
        <DisplayName>i:0#.w|icmpd\chaarl</DisplayName>
        <AccountId>315</AccountId>
        <AccountType/>
      </UserInfo>
      <UserInfo>
        <DisplayName>i:0#.w|icmpd\brimbalf</DisplayName>
        <AccountId>414</AccountId>
        <AccountType/>
      </UserInfo>
    </Document_x0020_Owners>
    <Co_x002d_Owner xmlns="5ce80435-5a8e-4ab3-b083-e430ac2274d7"/>
    <Responsible xmlns="5ce80435-5a8e-4ab3-b083-e430ac2274d7">PGU</Responsible>
    <Access_x0020_Info xmlns="5ce80435-5a8e-4ab3-b083-e430ac2274d7">
      <Value>ICMPD Employees</Value>
    </Access_x0020_Info>
    <Storage xmlns="5ce80435-5a8e-4ab3-b083-e430ac2274d7" xsi:nil="true"/>
    <e170eddbf09d41cfb95ce47f4d4ac9ea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feac7b51-f68e-41ca-92cb-dac360edd8cc</TermId>
        </TermInfo>
      </Terms>
    </e170eddbf09d41cfb95ce47f4d4ac9ea>
    <Released_x0020_When xmlns="5ce80435-5a8e-4ab3-b083-e430ac2274d7">2016-06-12T22:00:00+00:00</Released_x0020_When>
    <Applicable_x0020_from xmlns="5ce80435-5a8e-4ab3-b083-e430ac2274d7">2016-06-12T22:00:00+00:00</Applicable_x0020_from>
    <TaxCatchAll xmlns="acc3e39d-8abc-4fa9-ac8f-e176152fecb2">
      <Value>1</Value>
      <Value>170</Value>
      <Value>22</Value>
      <Value>133</Value>
    </TaxCatchAll>
    <Permissions xmlns="5ce80435-5a8e-4ab3-b083-e430ac2274d7"/>
    <Approver xmlns="5ce80435-5a8e-4ab3-b083-e430ac2274d7">Vadaska</Approver>
    <d0e581c4ead846a7b1d5ced8abfac286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7e9a5e6a-f14d-466b-838d-dbb0718ac30b</TermId>
        </TermInfo>
        <TermInfo xmlns="http://schemas.microsoft.com/office/infopath/2007/PartnerControls">
          <TermName xmlns="http://schemas.microsoft.com/office/infopath/2007/PartnerControls">Contracting</TermName>
          <TermId xmlns="http://schemas.microsoft.com/office/infopath/2007/PartnerControls">7d77515e-b7d7-4e64-9037-3b8376933a9b</TermId>
        </TermInfo>
      </Terms>
    </d0e581c4ead846a7b1d5ced8abfac286>
    <Process_x0020_Managers xmlns="5ce80435-5a8e-4ab3-b083-e430ac2274d7">Brimbal</Process_x0020_Managers>
    <Level xmlns="5ce80435-5a8e-4ab3-b083-e430ac2274d7">Implementation</Level>
    <fea76ea33bde413386a7a285cc89d252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79ca76c1-2581-47c9-8601-b260cbe2f58d</TermId>
        </TermInfo>
      </Terms>
    </fea76ea33bde413386a7a285cc89d252>
    <SharedWithUsers xmlns="cbf8136b-2253-4f57-bdf2-68741d59208a">
      <UserInfo>
        <DisplayName>Brimbal Frederic</DisplayName>
        <AccountId>414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D530D3-133F-4CA9-9E3E-458A07CFF7C9}"/>
</file>

<file path=customXml/itemProps2.xml><?xml version="1.0" encoding="utf-8"?>
<ds:datastoreItem xmlns:ds="http://schemas.openxmlformats.org/officeDocument/2006/customXml" ds:itemID="{3DD03E3B-9F56-49C6-B177-2B464DCA34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9DAEAEB-BA42-4913-AD7B-0BE978C59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C8776-CA2A-47E9-8304-78780A3F1B9E}">
  <ds:schemaRefs>
    <ds:schemaRef ds:uri="http://schemas.microsoft.com/office/2006/metadata/properties"/>
    <ds:schemaRef ds:uri="http://schemas.microsoft.com/office/infopath/2007/PartnerControls"/>
    <ds:schemaRef ds:uri="5ce80435-5a8e-4ab3-b083-e430ac2274d7"/>
    <ds:schemaRef ds:uri="acc3e39d-8abc-4fa9-ac8f-e176152fe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European Commission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- Annex IX - Transfer of Ownership of Assets</dc:title>
  <dc:subject/>
  <dc:creator>chattob</dc:creator>
  <cp:keywords/>
  <cp:lastModifiedBy>Leila IUNUSOVA</cp:lastModifiedBy>
  <cp:revision>2</cp:revision>
  <cp:lastPrinted>2012-10-24T10:50:00Z</cp:lastPrinted>
  <dcterms:created xsi:type="dcterms:W3CDTF">2024-02-26T10:54:00Z</dcterms:created>
  <dcterms:modified xsi:type="dcterms:W3CDTF">2024-02-26T10:54:00Z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Drafter">
    <vt:lpwstr>CRM</vt:lpwstr>
  </property>
  <property fmtid="{D5CDD505-2E9C-101B-9397-08002B2CF9AE}" pid="5" name="File Name">
    <vt:lpwstr>Grant_Contract_Annex_IX_Transfer_of_Ownership_of_Assets</vt:lpwstr>
  </property>
  <property fmtid="{D5CDD505-2E9C-101B-9397-08002B2CF9AE}" pid="6" name="Language">
    <vt:lpwstr>1;#English|79ca76c1-2581-47c9-8601-b260cbe2f58d</vt:lpwstr>
  </property>
  <property fmtid="{D5CDD505-2E9C-101B-9397-08002B2CF9AE}" pid="7" name="Key Words">
    <vt:lpwstr>170;#Procurement|7e9a5e6a-f14d-466b-838d-dbb0718ac30b;#133;#Contracting|7d77515e-b7d7-4e64-9037-3b8376933a9b</vt:lpwstr>
  </property>
  <property fmtid="{D5CDD505-2E9C-101B-9397-08002B2CF9AE}" pid="8" name="Content Type">
    <vt:lpwstr>22;#Template|feac7b51-f68e-41ca-92cb-dac360edd8cc</vt:lpwstr>
  </property>
  <property fmtid="{D5CDD505-2E9C-101B-9397-08002B2CF9AE}" pid="9" name="Key Changes">
    <vt:lpwstr/>
  </property>
  <property fmtid="{D5CDD505-2E9C-101B-9397-08002B2CF9AE}" pid="10" name="Comments MSS">
    <vt:lpwstr/>
  </property>
  <property fmtid="{D5CDD505-2E9C-101B-9397-08002B2CF9AE}" pid="11" name="display_urn:schemas-microsoft-com:office:office#Document_x0020_Owners">
    <vt:lpwstr>Chaar-Ferreira Leandro;Brimbal Frederic</vt:lpwstr>
  </property>
  <property fmtid="{D5CDD505-2E9C-101B-9397-08002B2CF9AE}" pid="12" name="display_urn:schemas-microsoft-com:office:office#SharedWithUsers">
    <vt:lpwstr>Brimbal Frederic</vt:lpwstr>
  </property>
  <property fmtid="{D5CDD505-2E9C-101B-9397-08002B2CF9AE}" pid="13" name="SharedWithUsers">
    <vt:lpwstr>414;#Brimbal Frederic</vt:lpwstr>
  </property>
  <property fmtid="{D5CDD505-2E9C-101B-9397-08002B2CF9AE}" pid="14" name="ContentTypeId">
    <vt:lpwstr>0x0101007EC77A3672507143B9CA1F6DD646B524</vt:lpwstr>
  </property>
</Properties>
</file>